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E73711" w14:textId="77777777" w:rsidR="00E51DC5" w:rsidRDefault="00E51DC5">
      <w:pPr>
        <w:pStyle w:val="Papertitle"/>
      </w:pPr>
      <w:r>
        <w:t xml:space="preserve">Paper </w:t>
      </w:r>
      <w:proofErr w:type="spellStart"/>
      <w:r>
        <w:t>title</w:t>
      </w:r>
      <w:proofErr w:type="spellEnd"/>
    </w:p>
    <w:p w14:paraId="293846CB" w14:textId="77777777" w:rsidR="00E51DC5" w:rsidRDefault="00E51DC5">
      <w:pPr>
        <w:pStyle w:val="Authors"/>
        <w:rPr>
          <w:vertAlign w:val="superscript"/>
        </w:rPr>
      </w:pPr>
      <w:bookmarkStart w:id="0" w:name="_GoBack"/>
      <w:bookmarkEnd w:id="0"/>
      <w:r>
        <w:t>First Author</w:t>
      </w:r>
      <w:proofErr w:type="gramStart"/>
      <w:r>
        <w:rPr>
          <w:vertAlign w:val="superscript"/>
        </w:rPr>
        <w:t>1</w:t>
      </w:r>
      <w:r>
        <w:t>,  Second</w:t>
      </w:r>
      <w:proofErr w:type="gramEnd"/>
      <w:r>
        <w:t xml:space="preserve">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6F009563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046FE749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540899C9" w14:textId="77777777" w:rsidR="00E51DC5" w:rsidRDefault="00E51DC5">
      <w:pPr>
        <w:pStyle w:val="Affiliation"/>
      </w:pPr>
    </w:p>
    <w:p w14:paraId="69008BAF" w14:textId="77777777" w:rsidR="00E51DC5" w:rsidRDefault="00E51DC5">
      <w:pPr>
        <w:sectPr w:rsidR="00E51DC5" w:rsidSect="005A5652">
          <w:headerReference w:type="first" r:id="rId8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54FBA658" w14:textId="77777777" w:rsidR="00E51DC5" w:rsidRDefault="00E51DC5">
      <w:pPr>
        <w:pStyle w:val="Abstract"/>
      </w:pPr>
      <w:r>
        <w:rPr>
          <w:i/>
          <w:iCs/>
        </w:rPr>
        <w:t>Abstract</w:t>
      </w:r>
      <w:r>
        <w:t xml:space="preserve"> – Abstract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abstract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words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55295BC7" w14:textId="77777777" w:rsidR="00E51DC5" w:rsidRDefault="00E51DC5">
      <w:pPr>
        <w:pStyle w:val="Sectionheading"/>
      </w:pPr>
      <w:r>
        <w:t>Introduction</w:t>
      </w:r>
    </w:p>
    <w:p w14:paraId="2EB2CB05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fonts,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1C233D9C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0EFF4565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7215DE3F" w14:textId="77777777" w:rsidR="00E51DC5" w:rsidRDefault="00E51DC5">
      <w:pPr>
        <w:pStyle w:val="Subsectionheading"/>
        <w:numPr>
          <w:ilvl w:val="0"/>
          <w:numId w:val="3"/>
        </w:numPr>
      </w:pPr>
      <w:r>
        <w:t xml:space="preserve">Paper </w:t>
      </w:r>
      <w:proofErr w:type="spellStart"/>
      <w:r>
        <w:t>length</w:t>
      </w:r>
      <w:proofErr w:type="spellEnd"/>
    </w:p>
    <w:p w14:paraId="4BFC1DAF" w14:textId="77777777" w:rsidR="00E51DC5" w:rsidRDefault="00E51DC5">
      <w:pPr>
        <w:pStyle w:val="Bodytextfirst"/>
      </w:pPr>
      <w:r>
        <w:t xml:space="preserve">Papers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pages,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220B93B9" w14:textId="77777777" w:rsidR="00E51DC5" w:rsidRDefault="00E51DC5">
      <w:pPr>
        <w:pStyle w:val="Sectionheading"/>
      </w:pPr>
      <w:r>
        <w:t>Formatting your paper</w:t>
      </w:r>
    </w:p>
    <w:p w14:paraId="312EEF2F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709AA2C8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pages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name and the place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7763C226" w14:textId="77777777" w:rsidR="00E51DC5" w:rsidRDefault="00E51DC5">
      <w:pPr>
        <w:pStyle w:val="Sectionheading"/>
      </w:pPr>
      <w:r>
        <w:t>Page title section</w:t>
      </w:r>
    </w:p>
    <w:p w14:paraId="491C106F" w14:textId="77777777" w:rsidR="00E51DC5" w:rsidRDefault="00E51DC5">
      <w:pPr>
        <w:pStyle w:val="Bodytextfirst"/>
      </w:pPr>
      <w:r>
        <w:t xml:space="preserve">Paper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name(s)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Papers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lines for </w:t>
      </w:r>
      <w:proofErr w:type="spellStart"/>
      <w:r>
        <w:t>this</w:t>
      </w:r>
      <w:proofErr w:type="spellEnd"/>
      <w:r>
        <w:t xml:space="preserve"> information.</w:t>
      </w:r>
    </w:p>
    <w:p w14:paraId="54AF4A10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names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63B93C8D" w14:textId="77777777" w:rsidR="00E51DC5" w:rsidRDefault="00E51DC5">
      <w:pPr>
        <w:pStyle w:val="Sectionheading"/>
      </w:pPr>
      <w:r>
        <w:t>Headings</w:t>
      </w:r>
    </w:p>
    <w:p w14:paraId="5454C6E9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535FC2BE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1BBED4A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02F0FE83" w14:textId="77777777"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 wp14:anchorId="0A00BBD0" wp14:editId="5931D23C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AE3A5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5D249B52" wp14:editId="60678FD9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72609405" w14:textId="77777777" w:rsidR="00E51DC5" w:rsidRDefault="00E51DC5">
      <w:pPr>
        <w:pStyle w:val="Sectionheading"/>
      </w:pPr>
      <w:r>
        <w:t>Page numbering</w:t>
      </w:r>
    </w:p>
    <w:p w14:paraId="7E1B7901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paper.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paper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7EFE0F93" w14:textId="77777777" w:rsidR="00E51DC5" w:rsidRDefault="00E51DC5">
      <w:pPr>
        <w:pStyle w:val="Sectionheading"/>
      </w:pPr>
      <w:r>
        <w:t>Figures and tables</w:t>
      </w:r>
    </w:p>
    <w:p w14:paraId="73A8701D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name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1FE1F02A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39C736D4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1119F609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2A8F2601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0B1B6AD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CB9DB2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1E4ABAD4" w14:textId="77777777">
        <w:tc>
          <w:tcPr>
            <w:tcW w:w="1020" w:type="dxa"/>
            <w:shd w:val="clear" w:color="auto" w:fill="auto"/>
          </w:tcPr>
          <w:p w14:paraId="2C0082F3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2AAC694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334FFA8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42310E3D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3EE09D1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4DFB769C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430216CA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6EFBFF3E" w14:textId="77777777" w:rsidR="00E51DC5" w:rsidRDefault="00E51DC5"/>
    <w:p w14:paraId="547BD97F" w14:textId="77777777" w:rsidR="00E51DC5" w:rsidRDefault="00E51DC5">
      <w:pPr>
        <w:pStyle w:val="Sectionheading"/>
      </w:pPr>
      <w:r>
        <w:t>Equations</w:t>
      </w:r>
    </w:p>
    <w:p w14:paraId="2E53AD3D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5B29B74E" w14:textId="77777777" w:rsidR="00E51DC5" w:rsidRDefault="00E51DC5">
      <w:pPr>
        <w:pStyle w:val="Equation"/>
      </w:pPr>
      <w:r>
        <w:tab/>
      </w:r>
      <w:r>
        <w:object w:dxaOrig="866" w:dyaOrig="300" w14:anchorId="675B2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1" o:title=""/>
          </v:shape>
          <o:OLEObject Type="Embed" ProgID="opendocument.MathDocument.1" ShapeID="_x0000_i1025" DrawAspect="Content" ObjectID="_1641111221" r:id="rId12"/>
        </w:object>
      </w:r>
      <w:r>
        <w:tab/>
        <w:t>(1)</w:t>
      </w:r>
    </w:p>
    <w:p w14:paraId="6A6A0360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 side.</w:t>
      </w:r>
    </w:p>
    <w:p w14:paraId="00106421" w14:textId="77777777" w:rsidR="00E51DC5" w:rsidRDefault="00E51DC5">
      <w:pPr>
        <w:pStyle w:val="Bodytextfirst"/>
      </w:pPr>
    </w:p>
    <w:p w14:paraId="0FDDE8D5" w14:textId="77777777" w:rsidR="00E51DC5" w:rsidRDefault="00E51DC5">
      <w:pPr>
        <w:pStyle w:val="Sectionheading"/>
      </w:pPr>
      <w:r>
        <w:t>Citations and references</w:t>
      </w:r>
    </w:p>
    <w:p w14:paraId="4F39F89D" w14:textId="77777777"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7E03803B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675B6652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>
        <w:t>E.Balestrieri</w:t>
      </w:r>
      <w:proofErr w:type="spellEnd"/>
      <w:proofErr w:type="gram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frequency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871409D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N.Björsell</w:t>
      </w:r>
      <w:proofErr w:type="spellEnd"/>
      <w:proofErr w:type="gram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Proc. of 19th IMEKO World Congress, 2009, vol.1, pp. 444–449.</w:t>
      </w:r>
    </w:p>
    <w:p w14:paraId="6BC8A54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S.Mallat</w:t>
      </w:r>
      <w:proofErr w:type="spellEnd"/>
      <w:proofErr w:type="gram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B7A1B6C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667AA45F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B6F3" w14:textId="77777777" w:rsidR="006737AC" w:rsidRDefault="006737AC">
      <w:r>
        <w:separator/>
      </w:r>
    </w:p>
  </w:endnote>
  <w:endnote w:type="continuationSeparator" w:id="0">
    <w:p w14:paraId="5FA37AA9" w14:textId="77777777" w:rsidR="006737AC" w:rsidRDefault="0067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4227" w14:textId="77777777" w:rsidR="006737AC" w:rsidRDefault="006737AC">
      <w:r>
        <w:separator/>
      </w:r>
    </w:p>
  </w:footnote>
  <w:footnote w:type="continuationSeparator" w:id="0">
    <w:p w14:paraId="51190560" w14:textId="77777777" w:rsidR="006737AC" w:rsidRDefault="0067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30A5" w14:textId="48E1B2B8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4027EA">
      <w:rPr>
        <w:sz w:val="16"/>
        <w:szCs w:val="16"/>
      </w:rPr>
      <w:t>20</w:t>
    </w:r>
    <w:r w:rsidR="00971E78">
      <w:rPr>
        <w:sz w:val="16"/>
        <w:szCs w:val="16"/>
      </w:rPr>
      <w:t xml:space="preserve"> IMEKO TC-19 In</w:t>
    </w:r>
    <w:r>
      <w:rPr>
        <w:sz w:val="16"/>
        <w:szCs w:val="16"/>
      </w:rPr>
      <w:t xml:space="preserve">ternational </w:t>
    </w:r>
    <w:r w:rsidR="00971E78">
      <w:rPr>
        <w:sz w:val="16"/>
        <w:szCs w:val="16"/>
      </w:rPr>
      <w:t>Workshop on</w:t>
    </w:r>
  </w:p>
  <w:p w14:paraId="07D7EAE8" w14:textId="77777777" w:rsidR="005A5652" w:rsidRDefault="00971E78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Metrology</w:t>
    </w:r>
    <w:proofErr w:type="spellEnd"/>
    <w:r>
      <w:rPr>
        <w:sz w:val="16"/>
        <w:szCs w:val="16"/>
      </w:rPr>
      <w:t xml:space="preserve"> for the Sea</w:t>
    </w:r>
  </w:p>
  <w:p w14:paraId="015B8C45" w14:textId="6D744FA1" w:rsidR="005A5652" w:rsidRDefault="004027EA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Naples</w:t>
    </w:r>
    <w:proofErr w:type="spellEnd"/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 w:rsidR="00971E78"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5</w:t>
    </w:r>
    <w:r w:rsidR="005A5652">
      <w:rPr>
        <w:sz w:val="16"/>
        <w:szCs w:val="16"/>
      </w:rPr>
      <w:t>-</w:t>
    </w:r>
    <w:r>
      <w:rPr>
        <w:sz w:val="16"/>
        <w:szCs w:val="16"/>
      </w:rPr>
      <w:t>7</w:t>
    </w:r>
    <w:r w:rsidR="005A5652">
      <w:rPr>
        <w:sz w:val="16"/>
        <w:szCs w:val="16"/>
      </w:rPr>
      <w:t>, 20</w:t>
    </w:r>
    <w:r>
      <w:rPr>
        <w:sz w:val="16"/>
        <w:szCs w:val="16"/>
      </w:rPr>
      <w:t>20</w:t>
    </w:r>
  </w:p>
  <w:p w14:paraId="3020E4B5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F5"/>
    <w:rsid w:val="000B6DDC"/>
    <w:rsid w:val="003B307B"/>
    <w:rsid w:val="004027EA"/>
    <w:rsid w:val="0048170D"/>
    <w:rsid w:val="005A5652"/>
    <w:rsid w:val="006737AC"/>
    <w:rsid w:val="00772F25"/>
    <w:rsid w:val="007927F5"/>
    <w:rsid w:val="007E20FD"/>
    <w:rsid w:val="008B7C89"/>
    <w:rsid w:val="00971E78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2BBA5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C674C-150C-4422-A9D7-B97566C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4959</cp:lastModifiedBy>
  <cp:revision>3</cp:revision>
  <cp:lastPrinted>2013-06-04T14:58:00Z</cp:lastPrinted>
  <dcterms:created xsi:type="dcterms:W3CDTF">2019-01-24T10:59:00Z</dcterms:created>
  <dcterms:modified xsi:type="dcterms:W3CDTF">2020-01-21T10:27:00Z</dcterms:modified>
</cp:coreProperties>
</file>